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327" w14:textId="3F5034DF" w:rsidR="00A9204E" w:rsidRDefault="0054011F" w:rsidP="0054011F">
      <w:pPr>
        <w:jc w:val="center"/>
        <w:rPr>
          <w:b/>
          <w:bCs/>
          <w:sz w:val="32"/>
          <w:szCs w:val="32"/>
        </w:rPr>
      </w:pPr>
      <w:r w:rsidRPr="0054011F">
        <w:rPr>
          <w:b/>
          <w:bCs/>
          <w:sz w:val="32"/>
          <w:szCs w:val="32"/>
        </w:rPr>
        <w:t>THE TOWNSEND-WARNER HISTORY PRIZE 2025</w:t>
      </w:r>
    </w:p>
    <w:p w14:paraId="364B4EBD" w14:textId="240AF0FC" w:rsidR="0054011F" w:rsidRDefault="0054011F" w:rsidP="0054011F">
      <w:pPr>
        <w:jc w:val="center"/>
        <w:rPr>
          <w:b/>
          <w:bCs/>
          <w:sz w:val="24"/>
          <w:szCs w:val="24"/>
          <w:u w:val="single"/>
        </w:rPr>
      </w:pPr>
      <w:hyperlink r:id="rId8" w:history="1">
        <w:r w:rsidRPr="0095542E">
          <w:rPr>
            <w:rStyle w:val="Hyperlink"/>
            <w:b/>
            <w:bCs/>
            <w:sz w:val="24"/>
            <w:szCs w:val="24"/>
          </w:rPr>
          <w:t>www.townsend-warner-history.co.uk</w:t>
        </w:r>
      </w:hyperlink>
    </w:p>
    <w:p w14:paraId="26954570" w14:textId="77777777" w:rsidR="0054011F" w:rsidRDefault="0054011F" w:rsidP="0054011F">
      <w:pPr>
        <w:jc w:val="center"/>
        <w:rPr>
          <w:b/>
          <w:bCs/>
          <w:sz w:val="24"/>
          <w:szCs w:val="24"/>
          <w:u w:val="single"/>
        </w:rPr>
      </w:pPr>
    </w:p>
    <w:p w14:paraId="6BF86A26" w14:textId="67616C48" w:rsidR="0054011F" w:rsidRDefault="0054011F" w:rsidP="0054011F">
      <w:pPr>
        <w:jc w:val="center"/>
        <w:rPr>
          <w:b/>
          <w:bCs/>
          <w:sz w:val="32"/>
          <w:szCs w:val="32"/>
        </w:rPr>
      </w:pPr>
      <w:r w:rsidRPr="0054011F">
        <w:rPr>
          <w:b/>
          <w:bCs/>
          <w:sz w:val="32"/>
          <w:szCs w:val="32"/>
        </w:rPr>
        <w:t>PAPER TWO</w:t>
      </w:r>
    </w:p>
    <w:p w14:paraId="55D73F0F" w14:textId="77777777" w:rsidR="0054011F" w:rsidRDefault="0054011F" w:rsidP="0054011F">
      <w:pPr>
        <w:jc w:val="center"/>
        <w:rPr>
          <w:b/>
          <w:bCs/>
          <w:sz w:val="32"/>
          <w:szCs w:val="32"/>
        </w:rPr>
      </w:pPr>
    </w:p>
    <w:p w14:paraId="022302A4" w14:textId="1EB9B809" w:rsidR="0054011F" w:rsidRPr="0054011F" w:rsidRDefault="0054011F" w:rsidP="0054011F">
      <w:pPr>
        <w:rPr>
          <w:b/>
          <w:bCs/>
          <w:i/>
          <w:iCs/>
          <w:sz w:val="28"/>
          <w:szCs w:val="28"/>
        </w:rPr>
      </w:pPr>
      <w:r w:rsidRPr="0054011F">
        <w:rPr>
          <w:b/>
          <w:bCs/>
          <w:i/>
          <w:iCs/>
          <w:sz w:val="28"/>
          <w:szCs w:val="28"/>
        </w:rPr>
        <w:t>INSTRUCTIONS</w:t>
      </w:r>
    </w:p>
    <w:p w14:paraId="0E24B1FA" w14:textId="272C3054" w:rsidR="0054011F" w:rsidRDefault="0054011F" w:rsidP="0054011F">
      <w:pPr>
        <w:rPr>
          <w:b/>
          <w:bCs/>
          <w:i/>
          <w:iCs/>
          <w:sz w:val="28"/>
          <w:szCs w:val="28"/>
        </w:rPr>
      </w:pPr>
      <w:r w:rsidRPr="0054011F">
        <w:rPr>
          <w:b/>
          <w:bCs/>
          <w:i/>
          <w:iCs/>
          <w:sz w:val="28"/>
          <w:szCs w:val="28"/>
        </w:rPr>
        <w:t xml:space="preserve">1.   The </w:t>
      </w:r>
      <w:r>
        <w:rPr>
          <w:b/>
          <w:bCs/>
          <w:i/>
          <w:iCs/>
          <w:sz w:val="28"/>
          <w:szCs w:val="28"/>
        </w:rPr>
        <w:t>time allowed is TWO HOURS.</w:t>
      </w:r>
    </w:p>
    <w:p w14:paraId="6A33DF13" w14:textId="1F7B3384" w:rsidR="0054011F" w:rsidRDefault="0054011F" w:rsidP="0054011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  Answer ALL questions.  Questions 2, 3 &amp; 4 are on the second side.</w:t>
      </w:r>
    </w:p>
    <w:p w14:paraId="02545EB7" w14:textId="043E337F" w:rsidR="0054011F" w:rsidRDefault="0054011F" w:rsidP="0054011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  Avoid writing about the same subject twice.</w:t>
      </w:r>
    </w:p>
    <w:p w14:paraId="799F6A8E" w14:textId="467425AE" w:rsidR="0054011F" w:rsidRDefault="0054011F" w:rsidP="0054011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  Marks will be allocated as follows:</w:t>
      </w:r>
    </w:p>
    <w:p w14:paraId="6D2D5002" w14:textId="41FD705E" w:rsidR="0054011F" w:rsidRDefault="0054011F" w:rsidP="0054011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Question 1 – 30 marks (15 marks each)</w:t>
      </w:r>
      <w:r>
        <w:rPr>
          <w:b/>
          <w:bCs/>
          <w:i/>
          <w:iCs/>
          <w:sz w:val="28"/>
          <w:szCs w:val="28"/>
        </w:rPr>
        <w:tab/>
      </w:r>
      <w:r w:rsidR="00D06B1B">
        <w:rPr>
          <w:b/>
          <w:bCs/>
          <w:i/>
          <w:iCs/>
          <w:sz w:val="28"/>
          <w:szCs w:val="28"/>
        </w:rPr>
        <w:t>Question 2 – 20 marks</w:t>
      </w:r>
    </w:p>
    <w:p w14:paraId="710848B9" w14:textId="3AD0671D" w:rsidR="00D06B1B" w:rsidRDefault="00D06B1B" w:rsidP="0054011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Question 3 – 20 marks (15 marks each)</w:t>
      </w:r>
      <w:r>
        <w:rPr>
          <w:b/>
          <w:bCs/>
          <w:i/>
          <w:iCs/>
          <w:sz w:val="28"/>
          <w:szCs w:val="28"/>
        </w:rPr>
        <w:tab/>
        <w:t xml:space="preserve">Question 4 – 30 marks </w:t>
      </w:r>
    </w:p>
    <w:p w14:paraId="7C69A52A" w14:textId="6FCEF35D" w:rsidR="00D06B1B" w:rsidRDefault="00D06B1B" w:rsidP="00D06B1B">
      <w:pPr>
        <w:rPr>
          <w:b/>
          <w:bCs/>
          <w:i/>
          <w:iCs/>
          <w:sz w:val="28"/>
          <w:szCs w:val="28"/>
        </w:rPr>
      </w:pPr>
    </w:p>
    <w:p w14:paraId="269A7362" w14:textId="53CACB40" w:rsidR="00D06B1B" w:rsidRDefault="00D06B1B" w:rsidP="00D06B1B">
      <w:pPr>
        <w:rPr>
          <w:b/>
          <w:bCs/>
          <w:sz w:val="28"/>
          <w:szCs w:val="28"/>
        </w:rPr>
      </w:pPr>
      <w:r w:rsidRPr="00D06B1B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     Write fully on TWO of the following:</w:t>
      </w:r>
    </w:p>
    <w:p w14:paraId="4051BA4B" w14:textId="7C0C9D0E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Great Wall of China (220 BC)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The New Model Army (1645)</w:t>
      </w:r>
    </w:p>
    <w:p w14:paraId="449AA019" w14:textId="4189D319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Roman Conquest of Britain (AD 43-122)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Sir Christopher Wren (1632-1723)</w:t>
      </w:r>
    </w:p>
    <w:p w14:paraId="3FF5E2DB" w14:textId="69F3EA7D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Watling Street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Monmouth’s Rebellion (1685)</w:t>
      </w:r>
    </w:p>
    <w:p w14:paraId="56C0941F" w14:textId="1620E3AD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Offa’s Dyke (789)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The Old Pretender (1688-1766)</w:t>
      </w:r>
    </w:p>
    <w:p w14:paraId="01DA66A5" w14:textId="4D2E211B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Alfred the Great (871-899)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Robert Walpole (1676-1745)</w:t>
      </w:r>
    </w:p>
    <w:p w14:paraId="324867C4" w14:textId="2FC9C358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Ethelred the Unre</w:t>
      </w:r>
      <w:r w:rsidR="005336BD">
        <w:rPr>
          <w:sz w:val="24"/>
          <w:szCs w:val="24"/>
        </w:rPr>
        <w:t>a</w:t>
      </w:r>
      <w:r w:rsidRPr="00405583">
        <w:rPr>
          <w:sz w:val="24"/>
          <w:szCs w:val="24"/>
        </w:rPr>
        <w:t>dy (978-1016)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Richard Arkwright (1732-1792)</w:t>
      </w:r>
    </w:p>
    <w:p w14:paraId="3CCE5202" w14:textId="65EF2ABD" w:rsidR="00D06B1B" w:rsidRPr="00405583" w:rsidRDefault="00D06B1B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Hereward the Wake (c.1035-c.1072)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Thomas Jefferson</w:t>
      </w:r>
      <w:r w:rsidR="0030182C">
        <w:rPr>
          <w:sz w:val="24"/>
          <w:szCs w:val="24"/>
        </w:rPr>
        <w:t xml:space="preserve"> (1743-1826)</w:t>
      </w:r>
    </w:p>
    <w:p w14:paraId="163D81CC" w14:textId="411A247A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Domesday Book (1086)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  <w:t>Ludwig von Beethoven (1770-1827)</w:t>
      </w:r>
    </w:p>
    <w:p w14:paraId="6A8E9ED9" w14:textId="53DD3C17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Third Crusade (1189-1192)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9D08ED">
        <w:rPr>
          <w:sz w:val="24"/>
          <w:szCs w:val="24"/>
        </w:rPr>
        <w:t>The Battle of the Nile (1798)</w:t>
      </w:r>
    </w:p>
    <w:p w14:paraId="7724733E" w14:textId="219748AB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Unpopularity of King John (1199-1216)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9D08ED">
        <w:rPr>
          <w:sz w:val="24"/>
          <w:szCs w:val="24"/>
        </w:rPr>
        <w:t>Napoleon’s Invasion of Russia (1812)</w:t>
      </w:r>
    </w:p>
    <w:p w14:paraId="4770994B" w14:textId="4A6E33D5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Medieval Castles &amp; Siege Warfare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9D08ED">
        <w:rPr>
          <w:sz w:val="24"/>
          <w:szCs w:val="24"/>
        </w:rPr>
        <w:t>Jane Austen (1775-1817)</w:t>
      </w:r>
    </w:p>
    <w:p w14:paraId="63A97FDD" w14:textId="48240D5A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Marco Polo (c.1254-1324)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9D08ED">
        <w:rPr>
          <w:sz w:val="24"/>
          <w:szCs w:val="24"/>
        </w:rPr>
        <w:t>The Irish Potato Famine (1845-1848)</w:t>
      </w:r>
    </w:p>
    <w:p w14:paraId="308A23E8" w14:textId="3204679A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Black Death (1346-1353)</w:t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AB5438">
        <w:rPr>
          <w:sz w:val="24"/>
          <w:szCs w:val="24"/>
        </w:rPr>
        <w:tab/>
      </w:r>
      <w:r w:rsidR="009D08ED">
        <w:rPr>
          <w:sz w:val="24"/>
          <w:szCs w:val="24"/>
        </w:rPr>
        <w:tab/>
        <w:t>Prince Albert (1819-1861)</w:t>
      </w:r>
    </w:p>
    <w:p w14:paraId="36B24FA4" w14:textId="1C5A8BA3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Peasants’ Revolt (1381)</w:t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  <w:t>Charles Dickens (1812-1870)</w:t>
      </w:r>
    </w:p>
    <w:p w14:paraId="173011BC" w14:textId="230E0610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Henry V (1413-1422)</w:t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  <w:t>David Livingstone (1813-1873)</w:t>
      </w:r>
    </w:p>
    <w:p w14:paraId="3E346EC7" w14:textId="62F28775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Hampton Court</w:t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</w:r>
      <w:r w:rsidR="009D08ED">
        <w:rPr>
          <w:sz w:val="24"/>
          <w:szCs w:val="24"/>
        </w:rPr>
        <w:tab/>
        <w:t>Karl Marx (1818-1883)</w:t>
      </w:r>
    </w:p>
    <w:p w14:paraId="343C7863" w14:textId="6DE0F3A8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Henry VIII and Cath</w:t>
      </w:r>
      <w:r w:rsidR="00186811">
        <w:rPr>
          <w:sz w:val="24"/>
          <w:szCs w:val="24"/>
        </w:rPr>
        <w:t>e</w:t>
      </w:r>
      <w:r w:rsidRPr="00405583">
        <w:rPr>
          <w:sz w:val="24"/>
          <w:szCs w:val="24"/>
        </w:rPr>
        <w:t>rine of Aragon</w:t>
      </w:r>
      <w:r w:rsidR="00186811">
        <w:rPr>
          <w:sz w:val="24"/>
          <w:szCs w:val="24"/>
        </w:rPr>
        <w:t xml:space="preserve"> (1509-36)</w:t>
      </w:r>
      <w:r w:rsidR="009D08ED">
        <w:rPr>
          <w:sz w:val="24"/>
          <w:szCs w:val="24"/>
        </w:rPr>
        <w:tab/>
        <w:t>Douglas Haig</w:t>
      </w:r>
      <w:r w:rsidR="006B7C4F">
        <w:rPr>
          <w:sz w:val="24"/>
          <w:szCs w:val="24"/>
        </w:rPr>
        <w:t xml:space="preserve"> in World War I (1914-1918)</w:t>
      </w:r>
    </w:p>
    <w:p w14:paraId="351A3135" w14:textId="37656621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Thomas Cromwell (c.1485-1540)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The General Strike (1926)</w:t>
      </w:r>
    </w:p>
    <w:p w14:paraId="1AB1FD57" w14:textId="0B2EF8B9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Reign of Mary I (1553-1558)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Dunkirk (1940)</w:t>
      </w:r>
    </w:p>
    <w:p w14:paraId="2B2629F5" w14:textId="3578FDC9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The Religious Settlement (1559)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Pearl Harbour (1941)</w:t>
      </w:r>
    </w:p>
    <w:p w14:paraId="67266626" w14:textId="249C0F52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Francis Drake (1540-1596)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Stalin &amp; the Second World War (1939-1945)</w:t>
      </w:r>
    </w:p>
    <w:p w14:paraId="1356A2B8" w14:textId="4788B5FE" w:rsidR="00C136CF" w:rsidRPr="00405583" w:rsidRDefault="00C136CF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James I (1603-1625)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The Vietnam War (1956-1975)</w:t>
      </w:r>
    </w:p>
    <w:p w14:paraId="7866EBB5" w14:textId="36C8F0F5" w:rsidR="00C136CF" w:rsidRDefault="00405583" w:rsidP="00D06B1B">
      <w:pPr>
        <w:rPr>
          <w:sz w:val="24"/>
          <w:szCs w:val="24"/>
        </w:rPr>
      </w:pPr>
      <w:r w:rsidRPr="00405583">
        <w:rPr>
          <w:sz w:val="24"/>
          <w:szCs w:val="24"/>
        </w:rPr>
        <w:t>Galileo Galilei (1564-1642)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Bloody Sunday (1972)</w:t>
      </w:r>
    </w:p>
    <w:p w14:paraId="316B2CCC" w14:textId="15C2BAFB" w:rsidR="00405583" w:rsidRDefault="00405583" w:rsidP="00D06B1B">
      <w:pPr>
        <w:rPr>
          <w:sz w:val="24"/>
          <w:szCs w:val="24"/>
        </w:rPr>
      </w:pPr>
      <w:r>
        <w:rPr>
          <w:sz w:val="24"/>
          <w:szCs w:val="24"/>
        </w:rPr>
        <w:t>Archbishop Laud (1573-1645)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The Fall of the Berlin Wall (1989)</w:t>
      </w:r>
    </w:p>
    <w:p w14:paraId="78D47173" w14:textId="45FE8CF1" w:rsidR="00405583" w:rsidRDefault="00405583" w:rsidP="00D06B1B">
      <w:pPr>
        <w:rPr>
          <w:sz w:val="24"/>
          <w:szCs w:val="24"/>
        </w:rPr>
      </w:pPr>
      <w:r>
        <w:rPr>
          <w:sz w:val="24"/>
          <w:szCs w:val="24"/>
        </w:rPr>
        <w:t>The Trial of Charles I (1649)</w:t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</w:r>
      <w:r w:rsidR="006B7C4F">
        <w:rPr>
          <w:sz w:val="24"/>
          <w:szCs w:val="24"/>
        </w:rPr>
        <w:tab/>
        <w:t>Tiananmen Square (1989)</w:t>
      </w:r>
    </w:p>
    <w:p w14:paraId="14A82D72" w14:textId="77777777" w:rsidR="006B7C4F" w:rsidRDefault="006B7C4F" w:rsidP="00D06B1B">
      <w:pPr>
        <w:rPr>
          <w:sz w:val="24"/>
          <w:szCs w:val="24"/>
        </w:rPr>
      </w:pPr>
    </w:p>
    <w:p w14:paraId="7972B343" w14:textId="4F03D169" w:rsidR="006B7C4F" w:rsidRPr="006B7C4F" w:rsidRDefault="006B7C4F" w:rsidP="00C26A9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6A92">
        <w:rPr>
          <w:b/>
          <w:bCs/>
          <w:sz w:val="24"/>
          <w:szCs w:val="24"/>
        </w:rPr>
        <w:t>(30 marks)</w:t>
      </w:r>
    </w:p>
    <w:p w14:paraId="04C09EFA" w14:textId="304F3371" w:rsidR="00405583" w:rsidRPr="00A97E1B" w:rsidRDefault="00666C0D" w:rsidP="00D06B1B">
      <w:pPr>
        <w:rPr>
          <w:b/>
          <w:bCs/>
          <w:sz w:val="24"/>
          <w:szCs w:val="24"/>
        </w:rPr>
      </w:pPr>
      <w:r w:rsidRPr="00A97E1B">
        <w:rPr>
          <w:b/>
          <w:bCs/>
          <w:sz w:val="24"/>
          <w:szCs w:val="24"/>
        </w:rPr>
        <w:lastRenderedPageBreak/>
        <w:t>2.</w:t>
      </w:r>
      <w:r w:rsidRPr="00A97E1B">
        <w:rPr>
          <w:b/>
          <w:bCs/>
          <w:sz w:val="24"/>
          <w:szCs w:val="24"/>
        </w:rPr>
        <w:tab/>
        <w:t>EITHER</w:t>
      </w:r>
      <w:r w:rsidRPr="00A97E1B">
        <w:rPr>
          <w:b/>
          <w:bCs/>
          <w:sz w:val="24"/>
          <w:szCs w:val="24"/>
        </w:rPr>
        <w:tab/>
      </w:r>
      <w:r w:rsidR="00A97E1B">
        <w:rPr>
          <w:b/>
          <w:bCs/>
          <w:sz w:val="24"/>
          <w:szCs w:val="24"/>
        </w:rPr>
        <w:t xml:space="preserve">   </w:t>
      </w:r>
      <w:r w:rsidRPr="00A97E1B">
        <w:rPr>
          <w:b/>
          <w:bCs/>
          <w:sz w:val="24"/>
          <w:szCs w:val="24"/>
        </w:rPr>
        <w:t xml:space="preserve">Write an imaginary letter to a newspaper (10-15 lines long), </w:t>
      </w:r>
    </w:p>
    <w:p w14:paraId="3CAC367C" w14:textId="53787BA8" w:rsidR="00A97E1B" w:rsidRDefault="00A97E1B" w:rsidP="00A97E1B">
      <w:pPr>
        <w:ind w:left="720"/>
        <w:rPr>
          <w:b/>
          <w:bCs/>
          <w:sz w:val="24"/>
          <w:szCs w:val="24"/>
        </w:rPr>
      </w:pPr>
      <w:r w:rsidRPr="00A97E1B">
        <w:rPr>
          <w:b/>
          <w:bCs/>
          <w:sz w:val="24"/>
          <w:szCs w:val="24"/>
        </w:rPr>
        <w:t>a</w:t>
      </w:r>
      <w:r w:rsidR="00666C0D" w:rsidRPr="00A97E1B">
        <w:rPr>
          <w:b/>
          <w:bCs/>
          <w:sz w:val="24"/>
          <w:szCs w:val="24"/>
        </w:rPr>
        <w:t xml:space="preserve">ttacking a particular government policy </w:t>
      </w:r>
      <w:r w:rsidRPr="00A97E1B">
        <w:rPr>
          <w:b/>
          <w:bCs/>
          <w:sz w:val="24"/>
          <w:szCs w:val="24"/>
        </w:rPr>
        <w:t>of the day, in any country you choose.   The time must be before 1900.  Include as much relevant historical material as possible.</w:t>
      </w:r>
    </w:p>
    <w:p w14:paraId="5EC877FE" w14:textId="77777777" w:rsidR="00A97E1B" w:rsidRDefault="00A97E1B" w:rsidP="00A97E1B">
      <w:pPr>
        <w:ind w:left="720"/>
        <w:rPr>
          <w:b/>
          <w:bCs/>
          <w:sz w:val="24"/>
          <w:szCs w:val="24"/>
        </w:rPr>
      </w:pPr>
    </w:p>
    <w:p w14:paraId="6764D887" w14:textId="69370FAA" w:rsidR="00A97E1B" w:rsidRDefault="00A97E1B" w:rsidP="00A97E1B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ab/>
        <w:t>Imagine you have your own time machine to visit the past</w:t>
      </w:r>
      <w:r w:rsidR="0053157B">
        <w:rPr>
          <w:b/>
          <w:bCs/>
          <w:sz w:val="24"/>
          <w:szCs w:val="24"/>
        </w:rPr>
        <w:t xml:space="preserve"> before 1900.</w:t>
      </w:r>
      <w:r>
        <w:rPr>
          <w:b/>
          <w:bCs/>
          <w:sz w:val="24"/>
          <w:szCs w:val="24"/>
        </w:rPr>
        <w:t xml:space="preserve">   State the country and year you have gone back to and write about what you see and hear.</w:t>
      </w:r>
    </w:p>
    <w:p w14:paraId="0A9E67C0" w14:textId="16925268" w:rsidR="00AF5A3A" w:rsidRDefault="00AF5A3A" w:rsidP="00AF5A3A">
      <w:pPr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 marks)</w:t>
      </w:r>
    </w:p>
    <w:p w14:paraId="2E092FA3" w14:textId="77777777" w:rsidR="00A97E1B" w:rsidRDefault="00A97E1B" w:rsidP="00A97E1B">
      <w:pPr>
        <w:ind w:left="720"/>
        <w:rPr>
          <w:b/>
          <w:bCs/>
          <w:sz w:val="24"/>
          <w:szCs w:val="24"/>
        </w:rPr>
      </w:pPr>
    </w:p>
    <w:p w14:paraId="2C8249C9" w14:textId="77777777" w:rsidR="00A97E1B" w:rsidRDefault="00A97E1B" w:rsidP="00A97E1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 xml:space="preserve">EITHER    As recent (and current) wars show, the nature of warfare is constantly evolving.   Compare and contrast medieval warfare with more modern military </w:t>
      </w:r>
    </w:p>
    <w:p w14:paraId="64C71909" w14:textId="24D36516" w:rsidR="00CC105A" w:rsidRDefault="00A97E1B" w:rsidP="00A97E1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F2B91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ampaigns</w:t>
      </w:r>
      <w:r w:rsidR="00CC105A">
        <w:rPr>
          <w:b/>
          <w:bCs/>
          <w:sz w:val="24"/>
          <w:szCs w:val="24"/>
        </w:rPr>
        <w:t>.   Try to give detailed historical examples where you can.</w:t>
      </w:r>
    </w:p>
    <w:p w14:paraId="55082CFE" w14:textId="77777777" w:rsidR="00CC105A" w:rsidRDefault="00CC105A" w:rsidP="00A97E1B">
      <w:pPr>
        <w:ind w:left="720" w:hanging="720"/>
        <w:rPr>
          <w:b/>
          <w:bCs/>
          <w:sz w:val="24"/>
          <w:szCs w:val="24"/>
        </w:rPr>
      </w:pPr>
    </w:p>
    <w:p w14:paraId="1966350F" w14:textId="77777777" w:rsidR="00CC105A" w:rsidRDefault="00CC105A" w:rsidP="00A97E1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OR</w:t>
      </w:r>
      <w:r>
        <w:rPr>
          <w:b/>
          <w:bCs/>
          <w:sz w:val="24"/>
          <w:szCs w:val="24"/>
        </w:rPr>
        <w:tab/>
        <w:t>Choose a ruler, or politician, or military commander, or an artist, from any country, living before 1900.   Write two or three extracts from his, or her, memoirs,</w:t>
      </w:r>
    </w:p>
    <w:p w14:paraId="410DC9E1" w14:textId="66CED656" w:rsidR="00A97E1B" w:rsidRDefault="00CC105A" w:rsidP="00A97E1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making them</w:t>
      </w:r>
      <w:r w:rsidR="00A97E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as historically accurate and interesting as you can.</w:t>
      </w:r>
    </w:p>
    <w:p w14:paraId="17C75850" w14:textId="2C06FE52" w:rsidR="00AF5A3A" w:rsidRDefault="00AF5A3A" w:rsidP="00AF5A3A">
      <w:pPr>
        <w:ind w:left="720" w:hanging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 marks)</w:t>
      </w:r>
    </w:p>
    <w:p w14:paraId="66C6E09D" w14:textId="77777777" w:rsidR="00C302E3" w:rsidRDefault="00C302E3" w:rsidP="00A97E1B">
      <w:pPr>
        <w:ind w:left="720" w:hanging="720"/>
        <w:rPr>
          <w:b/>
          <w:bCs/>
          <w:sz w:val="24"/>
          <w:szCs w:val="24"/>
        </w:rPr>
      </w:pPr>
    </w:p>
    <w:p w14:paraId="041C9830" w14:textId="2B1C7F3B" w:rsidR="00C302E3" w:rsidRDefault="00C302E3" w:rsidP="00A97E1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 xml:space="preserve">Write an essay on ONE of </w:t>
      </w:r>
      <w:r w:rsidR="00AF5A3A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he following:</w:t>
      </w:r>
    </w:p>
    <w:p w14:paraId="7B42B2A6" w14:textId="77777777" w:rsidR="00C302E3" w:rsidRDefault="00C302E3" w:rsidP="00A97E1B">
      <w:pPr>
        <w:ind w:left="720" w:hanging="720"/>
        <w:rPr>
          <w:b/>
          <w:bCs/>
          <w:sz w:val="24"/>
          <w:szCs w:val="24"/>
        </w:rPr>
      </w:pPr>
    </w:p>
    <w:p w14:paraId="6985D36C" w14:textId="0BF1C672" w:rsidR="00C302E3" w:rsidRDefault="00C302E3" w:rsidP="00C302E3">
      <w:pPr>
        <w:ind w:left="720" w:hanging="720"/>
        <w:rPr>
          <w:sz w:val="24"/>
          <w:szCs w:val="24"/>
        </w:rPr>
      </w:pPr>
      <w:r w:rsidRPr="00C302E3"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The Romans occupied parts of Britain for over 400 years.  What were </w:t>
      </w:r>
      <w:r w:rsidR="0053157B">
        <w:rPr>
          <w:sz w:val="24"/>
          <w:szCs w:val="24"/>
        </w:rPr>
        <w:t xml:space="preserve">the </w:t>
      </w:r>
      <w:r>
        <w:rPr>
          <w:sz w:val="24"/>
          <w:szCs w:val="24"/>
        </w:rPr>
        <w:t>characteristics of their rule?</w:t>
      </w:r>
    </w:p>
    <w:p w14:paraId="2AFC7426" w14:textId="149FEF72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Assess what were the most important achievements of ONE of these medieval kings of </w:t>
      </w:r>
    </w:p>
    <w:p w14:paraId="450E1BFF" w14:textId="78F2AEAC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England: </w:t>
      </w:r>
      <w:r w:rsidR="0053157B">
        <w:rPr>
          <w:sz w:val="24"/>
          <w:szCs w:val="24"/>
        </w:rPr>
        <w:t>William</w:t>
      </w:r>
      <w:r>
        <w:rPr>
          <w:sz w:val="24"/>
          <w:szCs w:val="24"/>
        </w:rPr>
        <w:t xml:space="preserve"> I, Henry I, Edward I.</w:t>
      </w:r>
    </w:p>
    <w:p w14:paraId="4A44BCB5" w14:textId="06B23932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Describe any aspect of local history you have studied and explain how it has helped you </w:t>
      </w:r>
    </w:p>
    <w:p w14:paraId="4B4C8FB4" w14:textId="139DCC84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understand the past.</w:t>
      </w:r>
    </w:p>
    <w:p w14:paraId="65172CD3" w14:textId="704AEA5D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What were the key reasons for the development of London as a city?</w:t>
      </w:r>
    </w:p>
    <w:p w14:paraId="7EA83B17" w14:textId="6D5CB200" w:rsidR="00C302E3" w:rsidRDefault="00C302E3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EITHER</w:t>
      </w:r>
      <w:r w:rsidR="008C07CE">
        <w:rPr>
          <w:sz w:val="24"/>
          <w:szCs w:val="24"/>
        </w:rPr>
        <w:t xml:space="preserve"> Discuss the achievements of the reign of Elizabeth I, OR Analyze why the Royalists lost the English Civil War.</w:t>
      </w:r>
    </w:p>
    <w:p w14:paraId="7405CC6A" w14:textId="2EF0CB56" w:rsidR="008C07CE" w:rsidRDefault="008C07CE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 xml:space="preserve">What were the most important changes in Britain between 1760 and 1860, </w:t>
      </w:r>
      <w:r w:rsidR="002B0269">
        <w:rPr>
          <w:sz w:val="24"/>
          <w:szCs w:val="24"/>
        </w:rPr>
        <w:t>caused by</w:t>
      </w:r>
      <w:r>
        <w:rPr>
          <w:sz w:val="24"/>
          <w:szCs w:val="24"/>
        </w:rPr>
        <w:t xml:space="preserve"> </w:t>
      </w:r>
    </w:p>
    <w:p w14:paraId="1F18B887" w14:textId="0AA5E99A" w:rsidR="008C07CE" w:rsidRDefault="008C07CE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the Industrial Revolution?</w:t>
      </w:r>
    </w:p>
    <w:p w14:paraId="5B23E646" w14:textId="0B45F6E1" w:rsidR="002B0269" w:rsidRDefault="008C07CE" w:rsidP="002B026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z w:val="24"/>
          <w:szCs w:val="24"/>
        </w:rPr>
        <w:tab/>
        <w:t>Why was Germany defeated in World War One?</w:t>
      </w:r>
    </w:p>
    <w:p w14:paraId="489A262D" w14:textId="3C0D4A92" w:rsidR="008C07CE" w:rsidRDefault="008C07CE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</w:r>
      <w:r w:rsidR="002B0269">
        <w:rPr>
          <w:sz w:val="24"/>
          <w:szCs w:val="24"/>
        </w:rPr>
        <w:t xml:space="preserve">There are statues in Britain of historical figures, such as Drake </w:t>
      </w:r>
      <w:r w:rsidR="00952818">
        <w:rPr>
          <w:sz w:val="24"/>
          <w:szCs w:val="24"/>
        </w:rPr>
        <w:t>and Rhodes</w:t>
      </w:r>
      <w:r w:rsidR="002B0269">
        <w:rPr>
          <w:sz w:val="24"/>
          <w:szCs w:val="24"/>
        </w:rPr>
        <w:t>,</w:t>
      </w:r>
      <w:r w:rsidR="00952818">
        <w:rPr>
          <w:sz w:val="24"/>
          <w:szCs w:val="24"/>
        </w:rPr>
        <w:t xml:space="preserve"> which some</w:t>
      </w:r>
    </w:p>
    <w:p w14:paraId="7B77741D" w14:textId="2B836D3D" w:rsidR="002B0269" w:rsidRDefault="002B0269" w:rsidP="0095281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 longer approve of. </w:t>
      </w:r>
      <w:r w:rsidR="00952818">
        <w:rPr>
          <w:sz w:val="24"/>
          <w:szCs w:val="24"/>
        </w:rPr>
        <w:t xml:space="preserve"> </w:t>
      </w:r>
      <w:r>
        <w:rPr>
          <w:sz w:val="24"/>
          <w:szCs w:val="24"/>
        </w:rPr>
        <w:t>Outline the arguments for keeping, or removing, such memorials.</w:t>
      </w:r>
    </w:p>
    <w:p w14:paraId="29838339" w14:textId="4219EC6F" w:rsidR="002B0269" w:rsidRDefault="002B0269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Discuss the motives behind the policies of ONE of these twentieth century dictators:</w:t>
      </w:r>
    </w:p>
    <w:p w14:paraId="72C4950E" w14:textId="101C62D8" w:rsidR="002B0269" w:rsidRDefault="002B0269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Adolf Hitler, Joseph Stalin, Mao Zedong, Pol Pot</w:t>
      </w:r>
    </w:p>
    <w:p w14:paraId="50FE199A" w14:textId="6A1A7793" w:rsidR="002B0269" w:rsidRDefault="002B0269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What were the reasons for the development of the Cold War, between 1945 and 1989?</w:t>
      </w:r>
    </w:p>
    <w:p w14:paraId="16DD5A09" w14:textId="2B2B8032" w:rsidR="007B11D9" w:rsidRDefault="007B11D9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</w:r>
      <w:r w:rsidR="00AF5A3A">
        <w:rPr>
          <w:sz w:val="24"/>
          <w:szCs w:val="24"/>
        </w:rPr>
        <w:t xml:space="preserve">Consider the following two quotations and write about any aspects of the history you </w:t>
      </w:r>
    </w:p>
    <w:p w14:paraId="6A95B85E" w14:textId="0F9A9545" w:rsidR="00AF5A3A" w:rsidRDefault="00AF5A3A" w:rsidP="00C302E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have studied, to show the truth</w:t>
      </w:r>
      <w:r w:rsidR="00EF2B91">
        <w:rPr>
          <w:sz w:val="24"/>
          <w:szCs w:val="24"/>
        </w:rPr>
        <w:t>,</w:t>
      </w:r>
      <w:r>
        <w:rPr>
          <w:sz w:val="24"/>
          <w:szCs w:val="24"/>
        </w:rPr>
        <w:t xml:space="preserve"> or otherwise</w:t>
      </w:r>
      <w:r w:rsidR="00EF2B91">
        <w:rPr>
          <w:sz w:val="24"/>
          <w:szCs w:val="24"/>
        </w:rPr>
        <w:t>,</w:t>
      </w:r>
      <w:r>
        <w:rPr>
          <w:sz w:val="24"/>
          <w:szCs w:val="24"/>
        </w:rPr>
        <w:t xml:space="preserve"> of these remarks:</w:t>
      </w:r>
    </w:p>
    <w:p w14:paraId="6F7C1796" w14:textId="1E7A89C9" w:rsidR="00AF5A3A" w:rsidRDefault="00AF5A3A" w:rsidP="00C302E3">
      <w:pPr>
        <w:ind w:left="720" w:hanging="72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Those who fail to learn from history are doomed to repeat it. (W.S. Churchill)</w:t>
      </w:r>
    </w:p>
    <w:p w14:paraId="7630FB63" w14:textId="2E80088B" w:rsidR="00AF5A3A" w:rsidRDefault="00AF5A3A" w:rsidP="00C302E3">
      <w:pPr>
        <w:ind w:left="720" w:hanging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Why study history?  Unlike physics or economics, history is not a means for making </w:t>
      </w:r>
    </w:p>
    <w:p w14:paraId="6D61B4C8" w14:textId="5D86B8C0" w:rsidR="00AF5A3A" w:rsidRDefault="00AF5A3A" w:rsidP="00C302E3">
      <w:pPr>
        <w:ind w:left="720" w:hanging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ab/>
        <w:t>accurate predictions. (</w:t>
      </w:r>
      <w:r w:rsidR="00EF2B91">
        <w:rPr>
          <w:i/>
          <w:iCs/>
          <w:sz w:val="24"/>
          <w:szCs w:val="24"/>
        </w:rPr>
        <w:t>Y.N.</w:t>
      </w:r>
      <w:r>
        <w:rPr>
          <w:i/>
          <w:iCs/>
          <w:sz w:val="24"/>
          <w:szCs w:val="24"/>
        </w:rPr>
        <w:t>Harari)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EF2B91">
        <w:rPr>
          <w:i/>
          <w:i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(30 marks)</w:t>
      </w:r>
    </w:p>
    <w:p w14:paraId="38D25EE8" w14:textId="77777777" w:rsidR="00952818" w:rsidRDefault="00952818" w:rsidP="00C302E3">
      <w:pPr>
        <w:ind w:left="720" w:hanging="720"/>
        <w:rPr>
          <w:b/>
          <w:bCs/>
          <w:sz w:val="24"/>
          <w:szCs w:val="24"/>
        </w:rPr>
      </w:pPr>
    </w:p>
    <w:p w14:paraId="1C2CE1E2" w14:textId="2C02F99E" w:rsidR="00952818" w:rsidRDefault="00952818" w:rsidP="00C302E3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Answers to:  Hugh Thompson, Coolbawn, 25 Links Drive, Radlett, Hertfordshire, WD7 8BD</w:t>
      </w:r>
    </w:p>
    <w:p w14:paraId="2D233FD3" w14:textId="33BC0F3D" w:rsidR="008C07CE" w:rsidRPr="00120259" w:rsidRDefault="00952818" w:rsidP="00120259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enclose a formal certificate of invigilation</w:t>
      </w:r>
      <w:r w:rsidR="00120259">
        <w:rPr>
          <w:b/>
          <w:bCs/>
          <w:sz w:val="24"/>
          <w:szCs w:val="24"/>
        </w:rPr>
        <w:t>.</w:t>
      </w:r>
    </w:p>
    <w:sectPr w:rsidR="008C07CE" w:rsidRPr="0012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B61530"/>
    <w:multiLevelType w:val="hybridMultilevel"/>
    <w:tmpl w:val="7864F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F167C"/>
    <w:multiLevelType w:val="hybridMultilevel"/>
    <w:tmpl w:val="4FBC5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74528B"/>
    <w:multiLevelType w:val="hybridMultilevel"/>
    <w:tmpl w:val="E1B21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691293"/>
    <w:multiLevelType w:val="hybridMultilevel"/>
    <w:tmpl w:val="020C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712041"/>
    <w:multiLevelType w:val="hybridMultilevel"/>
    <w:tmpl w:val="77E04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903A5F"/>
    <w:multiLevelType w:val="hybridMultilevel"/>
    <w:tmpl w:val="86364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60654"/>
    <w:multiLevelType w:val="hybridMultilevel"/>
    <w:tmpl w:val="A636D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1781229">
    <w:abstractNumId w:val="23"/>
  </w:num>
  <w:num w:numId="2" w16cid:durableId="848761643">
    <w:abstractNumId w:val="12"/>
  </w:num>
  <w:num w:numId="3" w16cid:durableId="1258559249">
    <w:abstractNumId w:val="10"/>
  </w:num>
  <w:num w:numId="4" w16cid:durableId="1046485486">
    <w:abstractNumId w:val="26"/>
  </w:num>
  <w:num w:numId="5" w16cid:durableId="652369916">
    <w:abstractNumId w:val="13"/>
  </w:num>
  <w:num w:numId="6" w16cid:durableId="234976922">
    <w:abstractNumId w:val="19"/>
  </w:num>
  <w:num w:numId="7" w16cid:durableId="1643195141">
    <w:abstractNumId w:val="21"/>
  </w:num>
  <w:num w:numId="8" w16cid:durableId="572667734">
    <w:abstractNumId w:val="9"/>
  </w:num>
  <w:num w:numId="9" w16cid:durableId="2057044352">
    <w:abstractNumId w:val="7"/>
  </w:num>
  <w:num w:numId="10" w16cid:durableId="1966038953">
    <w:abstractNumId w:val="6"/>
  </w:num>
  <w:num w:numId="11" w16cid:durableId="1861897501">
    <w:abstractNumId w:val="5"/>
  </w:num>
  <w:num w:numId="12" w16cid:durableId="1367608229">
    <w:abstractNumId w:val="4"/>
  </w:num>
  <w:num w:numId="13" w16cid:durableId="1244415391">
    <w:abstractNumId w:val="8"/>
  </w:num>
  <w:num w:numId="14" w16cid:durableId="1312178716">
    <w:abstractNumId w:val="3"/>
  </w:num>
  <w:num w:numId="15" w16cid:durableId="348024254">
    <w:abstractNumId w:val="2"/>
  </w:num>
  <w:num w:numId="16" w16cid:durableId="1150446161">
    <w:abstractNumId w:val="1"/>
  </w:num>
  <w:num w:numId="17" w16cid:durableId="355620314">
    <w:abstractNumId w:val="0"/>
  </w:num>
  <w:num w:numId="18" w16cid:durableId="1916892441">
    <w:abstractNumId w:val="16"/>
  </w:num>
  <w:num w:numId="19" w16cid:durableId="1798721742">
    <w:abstractNumId w:val="18"/>
  </w:num>
  <w:num w:numId="20" w16cid:durableId="250551355">
    <w:abstractNumId w:val="24"/>
  </w:num>
  <w:num w:numId="21" w16cid:durableId="463741016">
    <w:abstractNumId w:val="20"/>
  </w:num>
  <w:num w:numId="22" w16cid:durableId="950089377">
    <w:abstractNumId w:val="11"/>
  </w:num>
  <w:num w:numId="23" w16cid:durableId="809402326">
    <w:abstractNumId w:val="29"/>
  </w:num>
  <w:num w:numId="24" w16cid:durableId="218979471">
    <w:abstractNumId w:val="15"/>
  </w:num>
  <w:num w:numId="25" w16cid:durableId="1630237278">
    <w:abstractNumId w:val="28"/>
  </w:num>
  <w:num w:numId="26" w16cid:durableId="138616462">
    <w:abstractNumId w:val="17"/>
  </w:num>
  <w:num w:numId="27" w16cid:durableId="119887328">
    <w:abstractNumId w:val="27"/>
  </w:num>
  <w:num w:numId="28" w16cid:durableId="437917446">
    <w:abstractNumId w:val="22"/>
  </w:num>
  <w:num w:numId="29" w16cid:durableId="1011639006">
    <w:abstractNumId w:val="14"/>
  </w:num>
  <w:num w:numId="30" w16cid:durableId="3913164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1F"/>
    <w:rsid w:val="00120259"/>
    <w:rsid w:val="00186811"/>
    <w:rsid w:val="00276A55"/>
    <w:rsid w:val="002B0269"/>
    <w:rsid w:val="0030182C"/>
    <w:rsid w:val="00405583"/>
    <w:rsid w:val="004E1AD7"/>
    <w:rsid w:val="0053157B"/>
    <w:rsid w:val="005336BD"/>
    <w:rsid w:val="0054011F"/>
    <w:rsid w:val="00577857"/>
    <w:rsid w:val="00645252"/>
    <w:rsid w:val="00666C0D"/>
    <w:rsid w:val="006B7C4F"/>
    <w:rsid w:val="006D3D74"/>
    <w:rsid w:val="00761C55"/>
    <w:rsid w:val="007B11D9"/>
    <w:rsid w:val="007F31E5"/>
    <w:rsid w:val="008C07CE"/>
    <w:rsid w:val="008D4F33"/>
    <w:rsid w:val="00952818"/>
    <w:rsid w:val="00954C89"/>
    <w:rsid w:val="009D08ED"/>
    <w:rsid w:val="00A9204E"/>
    <w:rsid w:val="00A97E1B"/>
    <w:rsid w:val="00AB5438"/>
    <w:rsid w:val="00AF5A3A"/>
    <w:rsid w:val="00B17C6D"/>
    <w:rsid w:val="00B67CFB"/>
    <w:rsid w:val="00B82ADA"/>
    <w:rsid w:val="00C136CF"/>
    <w:rsid w:val="00C26A92"/>
    <w:rsid w:val="00C302E3"/>
    <w:rsid w:val="00CC105A"/>
    <w:rsid w:val="00D06B1B"/>
    <w:rsid w:val="00E54D9B"/>
    <w:rsid w:val="00E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C3BE"/>
  <w15:chartTrackingRefBased/>
  <w15:docId w15:val="{A55048A6-53D8-4C7B-B43C-AA29092E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540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4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end-warner-history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h\AppData\Local\Microsoft\Office\16.0\DTS\en-GB%7bBAA343C3-AC42-4202-85EF-BC05341578EB%7d\%7b8836869E-C8FE-463F-84BE-C25B62B8CD1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{8836869E-C8FE-463F-84BE-C25B62B8CD1F}tf02786999_win32</Template>
  <TotalTime>258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GAS</cp:lastModifiedBy>
  <cp:revision>20</cp:revision>
  <cp:lastPrinted>2025-01-22T16:52:00Z</cp:lastPrinted>
  <dcterms:created xsi:type="dcterms:W3CDTF">2025-01-18T09:43:00Z</dcterms:created>
  <dcterms:modified xsi:type="dcterms:W3CDTF">2025-02-08T22:27:00Z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